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28199" w14:textId="77777777" w:rsidR="00A8406F" w:rsidRDefault="00A8406F" w:rsidP="00A2252A">
      <w:pPr>
        <w:jc w:val="right"/>
      </w:pPr>
      <w:bookmarkStart w:id="0" w:name="_Hlk143089939"/>
    </w:p>
    <w:p w14:paraId="1EAB498F" w14:textId="4C487237" w:rsidR="00A2252A" w:rsidRPr="00A2252A" w:rsidRDefault="00A2252A" w:rsidP="00A2252A">
      <w:pPr>
        <w:jc w:val="right"/>
      </w:pPr>
      <w:r>
        <w:t>Załącznik nr 1</w:t>
      </w:r>
    </w:p>
    <w:p w14:paraId="70BFF050" w14:textId="77777777" w:rsidR="00253C76" w:rsidRPr="00253C76" w:rsidRDefault="00253C76" w:rsidP="00253C76">
      <w:pPr>
        <w:spacing w:before="69" w:line="254" w:lineRule="auto"/>
        <w:ind w:left="3274" w:right="3445"/>
        <w:jc w:val="center"/>
        <w:rPr>
          <w:rFonts w:cstheme="minorHAnsi"/>
          <w:b/>
        </w:rPr>
      </w:pPr>
      <w:r w:rsidRPr="00253C76">
        <w:rPr>
          <w:rFonts w:cstheme="minorHAnsi"/>
          <w:b/>
          <w:w w:val="85"/>
        </w:rPr>
        <w:t>FORMULARZ OFERTOWY WYKONAWCY W TRYBIE ZAPYTANIA OFERTOWEGO</w:t>
      </w:r>
    </w:p>
    <w:p w14:paraId="0E731464" w14:textId="77777777" w:rsidR="00253C76" w:rsidRPr="00253C76" w:rsidRDefault="00253C76" w:rsidP="00253C76">
      <w:pPr>
        <w:spacing w:line="252" w:lineRule="exact"/>
        <w:ind w:left="589" w:right="758"/>
        <w:jc w:val="center"/>
        <w:rPr>
          <w:rFonts w:cstheme="minorHAnsi"/>
          <w:b/>
        </w:rPr>
      </w:pPr>
      <w:r w:rsidRPr="00253C76">
        <w:rPr>
          <w:rFonts w:cstheme="minorHAnsi"/>
          <w:b/>
          <w:w w:val="90"/>
        </w:rPr>
        <w:t>O WARTOŚCI SZACUNKOWEJ PONIŻEJ 130.000,00 ZŁOTYCH</w:t>
      </w:r>
    </w:p>
    <w:p w14:paraId="4D1BD76F" w14:textId="77777777" w:rsidR="00253C76" w:rsidRPr="00253C76" w:rsidRDefault="00253C76" w:rsidP="00253C76">
      <w:pPr>
        <w:pStyle w:val="Tekstpodstawowy"/>
        <w:ind w:left="399"/>
        <w:rPr>
          <w:rFonts w:asciiTheme="minorHAnsi" w:hAnsiTheme="minorHAnsi" w:cstheme="minorHAnsi"/>
        </w:rPr>
      </w:pPr>
      <w:r w:rsidRPr="00253C76">
        <w:rPr>
          <w:rFonts w:asciiTheme="minorHAnsi" w:hAnsiTheme="minorHAnsi" w:cstheme="minorHAnsi"/>
        </w:rPr>
        <w:t>Dane dotyczące wykonawcy:</w:t>
      </w:r>
    </w:p>
    <w:p w14:paraId="4024A4A7" w14:textId="77777777" w:rsidR="00253C76" w:rsidRPr="00253C76" w:rsidRDefault="00253C76" w:rsidP="00253C76">
      <w:pPr>
        <w:pStyle w:val="Tekstpodstawowy"/>
        <w:spacing w:before="4"/>
        <w:rPr>
          <w:rFonts w:asciiTheme="minorHAnsi" w:hAnsiTheme="minorHAnsi" w:cstheme="minorHAnsi"/>
          <w:sz w:val="21"/>
        </w:rPr>
      </w:pPr>
      <w:r w:rsidRPr="00253C76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007460" wp14:editId="797D6535">
                <wp:simplePos x="0" y="0"/>
                <wp:positionH relativeFrom="page">
                  <wp:posOffset>775970</wp:posOffset>
                </wp:positionH>
                <wp:positionV relativeFrom="paragraph">
                  <wp:posOffset>184150</wp:posOffset>
                </wp:positionV>
                <wp:extent cx="5581015" cy="954405"/>
                <wp:effectExtent l="0" t="0" r="0" b="0"/>
                <wp:wrapTopAndBottom/>
                <wp:docPr id="5513386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9544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2416F" w14:textId="77777777" w:rsidR="00253C76" w:rsidRDefault="00253C76" w:rsidP="00253C76">
                            <w:pPr>
                              <w:spacing w:before="119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Pełna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nazwa:.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341514D2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Adres: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ulica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miejscowość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27CC796F" w14:textId="77777777" w:rsidR="00253C76" w:rsidRDefault="00253C76" w:rsidP="00253C76">
                            <w:pPr>
                              <w:spacing w:before="94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tel.: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fax:</w:t>
                            </w:r>
                            <w:r>
                              <w:rPr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e-mail.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6A5B5331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NIP 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numer REGON  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074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1pt;margin-top:14.5pt;width:439.45pt;height:7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" filled="f" strokeweight=".16936mm">
                <v:textbox inset="0,0,0,0">
                  <w:txbxContent>
                    <w:p w14:paraId="2482416F" w14:textId="77777777" w:rsidR="00253C76" w:rsidRDefault="00253C76" w:rsidP="00253C76">
                      <w:pPr>
                        <w:spacing w:before="119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Pełna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nazwa:.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341514D2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Adres: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ulica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kod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miejscowość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27CC796F" w14:textId="77777777" w:rsidR="00253C76" w:rsidRDefault="00253C76" w:rsidP="00253C76">
                      <w:pPr>
                        <w:spacing w:before="94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tel.: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fax:</w:t>
                      </w:r>
                      <w:r>
                        <w:rPr>
                          <w:spacing w:val="4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  <w:r>
                        <w:rPr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e-mail.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6A5B5331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numer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NIP 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numer REGON  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CD60A6" w14:textId="77777777" w:rsidR="00253C76" w:rsidRPr="00253C76" w:rsidRDefault="00253C76" w:rsidP="00253C76">
      <w:pPr>
        <w:pStyle w:val="Tekstpodstawowy"/>
        <w:spacing w:before="7"/>
        <w:rPr>
          <w:rFonts w:asciiTheme="minorHAnsi" w:hAnsiTheme="minorHAnsi" w:cstheme="minorHAnsi"/>
          <w:sz w:val="15"/>
        </w:rPr>
      </w:pPr>
    </w:p>
    <w:p w14:paraId="5A01B32B" w14:textId="77777777" w:rsidR="00253C76" w:rsidRPr="00581F20" w:rsidRDefault="00253C76" w:rsidP="00253C76">
      <w:pPr>
        <w:pStyle w:val="Tekstpodstawowy"/>
        <w:spacing w:before="60"/>
        <w:ind w:left="399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sz w:val="24"/>
          <w:szCs w:val="24"/>
        </w:rPr>
        <w:t>Dane dotyczące zamawiającego:</w:t>
      </w:r>
    </w:p>
    <w:p w14:paraId="0E4363EC" w14:textId="77777777" w:rsidR="00253C76" w:rsidRPr="00581F20" w:rsidRDefault="00253C76" w:rsidP="00253C76">
      <w:pPr>
        <w:pStyle w:val="Tekstpodstawowy"/>
        <w:spacing w:before="1"/>
        <w:ind w:left="683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w w:val="95"/>
          <w:sz w:val="24"/>
          <w:szCs w:val="24"/>
        </w:rPr>
        <w:t>Gmina Magnuszew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ul. Saperów 24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26-910 Magnuszew</w:t>
      </w:r>
    </w:p>
    <w:p w14:paraId="4A5D0C68" w14:textId="77777777" w:rsidR="00253C76" w:rsidRPr="00253C76" w:rsidRDefault="00253C76" w:rsidP="00253C76">
      <w:pPr>
        <w:pStyle w:val="Tekstpodstawowy"/>
        <w:rPr>
          <w:rFonts w:asciiTheme="minorHAnsi" w:hAnsiTheme="minorHAnsi" w:cstheme="minorHAnsi"/>
          <w:sz w:val="25"/>
        </w:rPr>
      </w:pPr>
    </w:p>
    <w:p w14:paraId="6EB1CA0B" w14:textId="77777777" w:rsidR="00253C76" w:rsidRPr="00253C76" w:rsidRDefault="00253C76" w:rsidP="00253C76">
      <w:pPr>
        <w:ind w:left="399"/>
        <w:rPr>
          <w:rFonts w:cstheme="minorHAnsi"/>
          <w:sz w:val="24"/>
        </w:rPr>
      </w:pPr>
      <w:r w:rsidRPr="00253C76">
        <w:rPr>
          <w:rFonts w:cstheme="minorHAnsi"/>
          <w:sz w:val="24"/>
        </w:rPr>
        <w:t>Zobowiązania Wykonawcy:</w:t>
      </w:r>
    </w:p>
    <w:p w14:paraId="35A10726" w14:textId="77777777" w:rsidR="00253C76" w:rsidRPr="00253C76" w:rsidRDefault="00253C76" w:rsidP="00253C76">
      <w:pPr>
        <w:pStyle w:val="Tekstpodstawowy"/>
        <w:spacing w:before="10"/>
        <w:rPr>
          <w:rFonts w:asciiTheme="minorHAnsi" w:hAnsiTheme="minorHAnsi" w:cstheme="minorHAnsi"/>
          <w:sz w:val="26"/>
        </w:rPr>
      </w:pPr>
    </w:p>
    <w:p w14:paraId="7D9C2015" w14:textId="1FDF720C" w:rsidR="00253C76" w:rsidRPr="00836A1D" w:rsidRDefault="00253C76" w:rsidP="00836A1D">
      <w:pPr>
        <w:pStyle w:val="Akapitzlist"/>
        <w:numPr>
          <w:ilvl w:val="0"/>
          <w:numId w:val="7"/>
        </w:numPr>
        <w:spacing w:before="1"/>
        <w:rPr>
          <w:rFonts w:cstheme="minorHAnsi"/>
          <w:sz w:val="24"/>
        </w:rPr>
      </w:pPr>
      <w:r w:rsidRPr="00836A1D">
        <w:rPr>
          <w:rFonts w:cstheme="minorHAnsi"/>
          <w:sz w:val="24"/>
        </w:rPr>
        <w:t>Zobowiązuję się wykonać przedmiot zamówienia pn.:</w:t>
      </w:r>
    </w:p>
    <w:p w14:paraId="16DD43A7" w14:textId="3EBBEABB" w:rsidR="00253C76" w:rsidRPr="009C2E75" w:rsidRDefault="001C6C4E" w:rsidP="00253C76">
      <w:pPr>
        <w:pStyle w:val="Tekstpodstawowy"/>
        <w:spacing w:before="6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9C2E75">
        <w:rPr>
          <w:rFonts w:ascii="Calibri" w:hAnsi="Calibri" w:cs="Calibri"/>
          <w:b/>
          <w:bCs/>
          <w:i/>
          <w:iCs/>
          <w:sz w:val="24"/>
          <w:szCs w:val="24"/>
        </w:rPr>
        <w:t>„</w:t>
      </w:r>
      <w:r w:rsidR="00A57A05">
        <w:rPr>
          <w:rFonts w:ascii="Calibri" w:hAnsi="Calibri" w:cs="Calibri"/>
          <w:b/>
          <w:bCs/>
        </w:rPr>
        <w:t xml:space="preserve">Zakup piaskarki na potrzeby zabudowy samochodu będącego własnością </w:t>
      </w:r>
      <w:r w:rsidR="00A57A05">
        <w:rPr>
          <w:rFonts w:ascii="Calibri" w:hAnsi="Calibri" w:cs="Calibri"/>
          <w:b/>
          <w:bCs/>
        </w:rPr>
        <w:br/>
        <w:t>Zamawiającego Star 266</w:t>
      </w:r>
      <w:r w:rsidRPr="009C2E75">
        <w:rPr>
          <w:rFonts w:ascii="Calibri" w:hAnsi="Calibri" w:cs="Calibri"/>
          <w:b/>
          <w:bCs/>
          <w:i/>
          <w:iCs/>
          <w:sz w:val="24"/>
          <w:szCs w:val="24"/>
        </w:rPr>
        <w:t>”</w:t>
      </w:r>
    </w:p>
    <w:p w14:paraId="41790E5F" w14:textId="77777777" w:rsidR="00253C76" w:rsidRPr="00581F20" w:rsidRDefault="00253C76" w:rsidP="00253C76">
      <w:pPr>
        <w:pStyle w:val="Tekstpodstawowy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20F744B8" w14:textId="589D6C33" w:rsidR="00581F20" w:rsidRPr="00581F20" w:rsidRDefault="00581F20" w:rsidP="009C2E75">
      <w:pPr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za kwotę</w:t>
      </w:r>
      <w:r w:rsidR="009C2E75">
        <w:rPr>
          <w:rFonts w:cstheme="minorHAnsi"/>
          <w:sz w:val="24"/>
          <w:szCs w:val="24"/>
        </w:rPr>
        <w:t>:</w:t>
      </w:r>
    </w:p>
    <w:p w14:paraId="4913FF7D" w14:textId="77777777" w:rsidR="00581F20" w:rsidRPr="00581F20" w:rsidRDefault="00581F20" w:rsidP="009C2E75">
      <w:pPr>
        <w:tabs>
          <w:tab w:val="left" w:leader="dot" w:pos="8509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Cena</w:t>
      </w:r>
      <w:r w:rsidRPr="00581F20">
        <w:rPr>
          <w:rFonts w:cstheme="minorHAnsi"/>
          <w:spacing w:val="-38"/>
          <w:sz w:val="24"/>
          <w:szCs w:val="24"/>
        </w:rPr>
        <w:t xml:space="preserve"> </w:t>
      </w:r>
      <w:r w:rsidRPr="00581F20">
        <w:rPr>
          <w:rFonts w:cstheme="minorHAnsi"/>
          <w:sz w:val="24"/>
          <w:szCs w:val="24"/>
        </w:rPr>
        <w:t>netto</w:t>
      </w:r>
      <w:r w:rsidRPr="00581F20">
        <w:rPr>
          <w:rFonts w:cstheme="minorHAnsi"/>
          <w:sz w:val="24"/>
          <w:szCs w:val="24"/>
        </w:rPr>
        <w:tab/>
        <w:t>zł</w:t>
      </w:r>
    </w:p>
    <w:p w14:paraId="1F3D448A" w14:textId="77777777" w:rsidR="00581F20" w:rsidRPr="00581F20" w:rsidRDefault="00581F20" w:rsidP="009C2E75">
      <w:pPr>
        <w:tabs>
          <w:tab w:val="left" w:leader="dot" w:pos="8927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(słownie</w:t>
      </w:r>
      <w:r w:rsidRPr="00581F20">
        <w:rPr>
          <w:rFonts w:cstheme="minorHAnsi"/>
          <w:sz w:val="24"/>
          <w:szCs w:val="24"/>
        </w:rPr>
        <w:tab/>
        <w:t>)</w:t>
      </w:r>
    </w:p>
    <w:p w14:paraId="0C7B2BB7" w14:textId="77777777" w:rsidR="00581F20" w:rsidRPr="00581F20" w:rsidRDefault="00581F20" w:rsidP="009C2E75">
      <w:pPr>
        <w:tabs>
          <w:tab w:val="left" w:leader="dot" w:pos="8761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w w:val="95"/>
          <w:sz w:val="24"/>
          <w:szCs w:val="24"/>
        </w:rPr>
        <w:t>podatek</w:t>
      </w:r>
      <w:r w:rsidRPr="00581F20">
        <w:rPr>
          <w:rFonts w:cstheme="minorHAnsi"/>
          <w:spacing w:val="-27"/>
          <w:w w:val="95"/>
          <w:sz w:val="24"/>
          <w:szCs w:val="24"/>
        </w:rPr>
        <w:t xml:space="preserve"> </w:t>
      </w:r>
      <w:r w:rsidRPr="00581F20">
        <w:rPr>
          <w:rFonts w:cstheme="minorHAnsi"/>
          <w:w w:val="95"/>
          <w:sz w:val="24"/>
          <w:szCs w:val="24"/>
        </w:rPr>
        <w:t>VAT</w:t>
      </w:r>
      <w:r w:rsidRPr="00581F20">
        <w:rPr>
          <w:rFonts w:cstheme="minorHAnsi"/>
          <w:w w:val="95"/>
          <w:sz w:val="24"/>
          <w:szCs w:val="24"/>
        </w:rPr>
        <w:tab/>
      </w:r>
      <w:r w:rsidRPr="00581F20">
        <w:rPr>
          <w:rFonts w:cstheme="minorHAnsi"/>
          <w:sz w:val="24"/>
          <w:szCs w:val="24"/>
        </w:rPr>
        <w:t>zł</w:t>
      </w:r>
    </w:p>
    <w:p w14:paraId="6C48CD31" w14:textId="77777777" w:rsidR="00581F20" w:rsidRPr="00581F20" w:rsidRDefault="00581F20" w:rsidP="009C2E75">
      <w:pPr>
        <w:tabs>
          <w:tab w:val="left" w:leader="dot" w:pos="8799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cena</w:t>
      </w:r>
      <w:r w:rsidRPr="00581F20">
        <w:rPr>
          <w:rFonts w:cstheme="minorHAnsi"/>
          <w:spacing w:val="-27"/>
          <w:sz w:val="24"/>
          <w:szCs w:val="24"/>
        </w:rPr>
        <w:t xml:space="preserve"> </w:t>
      </w:r>
      <w:r w:rsidRPr="00581F20">
        <w:rPr>
          <w:rFonts w:cstheme="minorHAnsi"/>
          <w:sz w:val="24"/>
          <w:szCs w:val="24"/>
        </w:rPr>
        <w:t>brutto</w:t>
      </w:r>
      <w:r w:rsidRPr="00581F20">
        <w:rPr>
          <w:rFonts w:cstheme="minorHAnsi"/>
          <w:sz w:val="24"/>
          <w:szCs w:val="24"/>
        </w:rPr>
        <w:tab/>
        <w:t>zł</w:t>
      </w:r>
    </w:p>
    <w:p w14:paraId="0C147846" w14:textId="346A9BAB" w:rsidR="009C2E75" w:rsidRDefault="00581F20" w:rsidP="00716B68">
      <w:pPr>
        <w:tabs>
          <w:tab w:val="left" w:leader="dot" w:pos="8922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(słownie</w:t>
      </w:r>
      <w:r w:rsidRPr="00581F20">
        <w:rPr>
          <w:rFonts w:cstheme="minorHAnsi"/>
          <w:sz w:val="24"/>
          <w:szCs w:val="24"/>
        </w:rPr>
        <w:tab/>
        <w:t>)</w:t>
      </w:r>
    </w:p>
    <w:p w14:paraId="07741AC8" w14:textId="30B06749" w:rsidR="009C2E75" w:rsidRDefault="00C31072" w:rsidP="00581F20">
      <w:pPr>
        <w:tabs>
          <w:tab w:val="left" w:leader="dot" w:pos="8922"/>
        </w:tabs>
        <w:spacing w:after="0" w:line="240" w:lineRule="auto"/>
        <w:ind w:left="4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2A8652F4" w14:textId="77777777" w:rsidR="009C2E75" w:rsidRDefault="009C2E75" w:rsidP="009C2E75">
      <w:pPr>
        <w:pStyle w:val="Tekstpodstawowy"/>
        <w:jc w:val="both"/>
        <w:rPr>
          <w:rFonts w:asciiTheme="minorHAnsi" w:hAnsiTheme="minorHAnsi" w:cstheme="minorHAnsi"/>
        </w:rPr>
      </w:pPr>
    </w:p>
    <w:p w14:paraId="3F8D7F2F" w14:textId="0D421BCC" w:rsidR="00BE7372" w:rsidRPr="00716B68" w:rsidRDefault="009C2E75" w:rsidP="00A57A05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53C76" w:rsidRPr="00253C76">
        <w:rPr>
          <w:rFonts w:asciiTheme="minorHAnsi" w:hAnsiTheme="minorHAnsi" w:cstheme="minorHAnsi"/>
        </w:rPr>
        <w:t>onadto oświadczam, że:</w:t>
      </w:r>
    </w:p>
    <w:p w14:paraId="5669F010" w14:textId="333C09C2" w:rsidR="009C2E75" w:rsidRPr="009C2E75" w:rsidRDefault="00253C76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ind w:hanging="285"/>
        <w:contextualSpacing w:val="0"/>
        <w:jc w:val="both"/>
        <w:rPr>
          <w:rFonts w:cstheme="minorHAnsi"/>
        </w:rPr>
      </w:pPr>
      <w:r w:rsidRPr="00253C76">
        <w:rPr>
          <w:rFonts w:cstheme="minorHAnsi"/>
        </w:rPr>
        <w:t>Akceptuję/my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wskazany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6"/>
        </w:rPr>
        <w:t xml:space="preserve"> </w:t>
      </w:r>
      <w:r w:rsidRPr="00253C76">
        <w:rPr>
          <w:rFonts w:cstheme="minorHAnsi"/>
        </w:rPr>
        <w:t>przez</w:t>
      </w:r>
      <w:r w:rsidRPr="00253C76">
        <w:rPr>
          <w:rFonts w:cstheme="minorHAnsi"/>
          <w:spacing w:val="-38"/>
        </w:rPr>
        <w:t xml:space="preserve"> </w:t>
      </w:r>
      <w:r w:rsidR="00CF3D8F">
        <w:rPr>
          <w:rFonts w:cstheme="minorHAnsi"/>
          <w:spacing w:val="-38"/>
        </w:rPr>
        <w:t xml:space="preserve">  </w:t>
      </w:r>
      <w:r w:rsidRPr="00253C76">
        <w:rPr>
          <w:rFonts w:cstheme="minorHAnsi"/>
        </w:rPr>
        <w:t>Zamawiającego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termin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płatności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</w:rPr>
        <w:t xml:space="preserve"> - </w:t>
      </w:r>
      <w:r w:rsidR="00581F20">
        <w:rPr>
          <w:rFonts w:cstheme="minorHAnsi"/>
        </w:rPr>
        <w:t>14</w:t>
      </w:r>
      <w:r w:rsidR="00CF3D8F">
        <w:rPr>
          <w:rFonts w:cstheme="minorHAnsi"/>
        </w:rPr>
        <w:t xml:space="preserve"> </w:t>
      </w:r>
      <w:r w:rsidR="00CF3D8F">
        <w:rPr>
          <w:rFonts w:cstheme="minorHAnsi"/>
          <w:spacing w:val="-38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dni</w:t>
      </w:r>
      <w:r w:rsidRPr="00253C76">
        <w:rPr>
          <w:rFonts w:cstheme="minorHAnsi"/>
          <w:spacing w:val="-37"/>
        </w:rPr>
        <w:t xml:space="preserve"> </w:t>
      </w:r>
      <w:r w:rsidRPr="00253C76">
        <w:rPr>
          <w:rFonts w:cstheme="minorHAnsi"/>
        </w:rPr>
        <w:t>od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daty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otrzymania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faktury</w:t>
      </w:r>
      <w:bookmarkEnd w:id="0"/>
      <w:r w:rsidR="00CF3D8F">
        <w:rPr>
          <w:rFonts w:cstheme="minorHAnsi"/>
        </w:rPr>
        <w:t xml:space="preserve"> – prawidłowo wystawionej. </w:t>
      </w:r>
    </w:p>
    <w:p w14:paraId="369C1014" w14:textId="3F4060BA" w:rsidR="009C2E75" w:rsidRPr="009C2E75" w:rsidRDefault="001C6C4E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>Zapoznałem się z treścią przedstawionego przez Zamawiającego projektu umowy, i nie wnoszę/wnosimy do niech żadnych uwag.</w:t>
      </w:r>
    </w:p>
    <w:p w14:paraId="3291413A" w14:textId="185A6A5B" w:rsidR="002E7281" w:rsidRPr="00A57A05" w:rsidRDefault="001C6C4E" w:rsidP="00A57A0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razie wybory niniejszej oferty zobowiązuję się do podpisania umowy na warunkach zawartych w zapytaniu ofertowym, w miejscu i terminie wskazanym przez Zamawiającego  </w:t>
      </w:r>
    </w:p>
    <w:p w14:paraId="5BE4B596" w14:textId="77777777" w:rsidR="00A8406F" w:rsidRPr="00A8406F" w:rsidRDefault="00A8406F" w:rsidP="00A8406F">
      <w:pPr>
        <w:pStyle w:val="Akapitzlist"/>
        <w:tabs>
          <w:tab w:val="left" w:pos="525"/>
        </w:tabs>
        <w:spacing w:after="0" w:line="240" w:lineRule="auto"/>
        <w:ind w:left="683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056A94BA" w14:textId="77777777" w:rsidR="00A57A05" w:rsidRDefault="00A57A05" w:rsidP="00A8406F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</w:p>
    <w:p w14:paraId="5849D2BB" w14:textId="77777777" w:rsidR="00A57A05" w:rsidRDefault="00A57A05" w:rsidP="00A8406F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</w:p>
    <w:p w14:paraId="0D593D5C" w14:textId="77777777" w:rsidR="00A57A05" w:rsidRDefault="00A57A05" w:rsidP="00A8406F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</w:p>
    <w:p w14:paraId="19DB1A87" w14:textId="23263F5B" w:rsidR="00A8406F" w:rsidRDefault="00A57A05" w:rsidP="00A57A05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right"/>
        <w:rPr>
          <w:rFonts w:cstheme="minorHAnsi"/>
        </w:rPr>
      </w:pPr>
      <w:r>
        <w:rPr>
          <w:rFonts w:cstheme="minorHAnsi"/>
        </w:rPr>
        <w:t>…………………………………</w:t>
      </w:r>
    </w:p>
    <w:p w14:paraId="5FCF937F" w14:textId="2A853170" w:rsidR="00A57A05" w:rsidRPr="00A57A05" w:rsidRDefault="00A57A05" w:rsidP="00A57A05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right"/>
        <w:rPr>
          <w:rFonts w:cstheme="minorHAnsi"/>
          <w:sz w:val="16"/>
          <w:szCs w:val="16"/>
        </w:rPr>
      </w:pPr>
      <w:r w:rsidRPr="00A57A05">
        <w:rPr>
          <w:rFonts w:cstheme="minorHAnsi"/>
          <w:sz w:val="16"/>
          <w:szCs w:val="16"/>
        </w:rPr>
        <w:t>Podpis osoby upoważnionej do złożenia oferty</w:t>
      </w:r>
    </w:p>
    <w:sectPr w:rsidR="00A57A05" w:rsidRPr="00A57A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EA570" w14:textId="77777777" w:rsidR="008B421E" w:rsidRDefault="008B421E" w:rsidP="004E3EE4">
      <w:pPr>
        <w:spacing w:after="0" w:line="240" w:lineRule="auto"/>
      </w:pPr>
      <w:r>
        <w:separator/>
      </w:r>
    </w:p>
  </w:endnote>
  <w:endnote w:type="continuationSeparator" w:id="0">
    <w:p w14:paraId="2B9BCEEE" w14:textId="77777777" w:rsidR="008B421E" w:rsidRDefault="008B421E" w:rsidP="004E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22324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6EC8A3" w14:textId="0431C1DE" w:rsidR="004E3EE4" w:rsidRDefault="004E3EE4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8FD" w:rsidRPr="00C338FD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7E02B65" w14:textId="77777777" w:rsidR="004E3EE4" w:rsidRDefault="004E3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3D761" w14:textId="77777777" w:rsidR="008B421E" w:rsidRDefault="008B421E" w:rsidP="004E3EE4">
      <w:pPr>
        <w:spacing w:after="0" w:line="240" w:lineRule="auto"/>
      </w:pPr>
      <w:r>
        <w:separator/>
      </w:r>
    </w:p>
  </w:footnote>
  <w:footnote w:type="continuationSeparator" w:id="0">
    <w:p w14:paraId="645474BD" w14:textId="77777777" w:rsidR="008B421E" w:rsidRDefault="008B421E" w:rsidP="004E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E461" w14:textId="4794C332" w:rsidR="00A8406F" w:rsidRDefault="00A8406F">
    <w:pPr>
      <w:pStyle w:val="Nagwek"/>
    </w:pPr>
    <w:r>
      <w:t>ZP.ZO.271.</w:t>
    </w:r>
    <w:r w:rsidR="00A57A05">
      <w:t>73</w:t>
    </w:r>
    <w:r>
      <w:t>.2024</w:t>
    </w:r>
  </w:p>
  <w:p w14:paraId="256F65DA" w14:textId="77777777" w:rsidR="00A8406F" w:rsidRDefault="00A84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454D76"/>
    <w:multiLevelType w:val="hybridMultilevel"/>
    <w:tmpl w:val="DF5ED7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23509"/>
    <w:multiLevelType w:val="hybridMultilevel"/>
    <w:tmpl w:val="C90A053C"/>
    <w:lvl w:ilvl="0" w:tplc="141E06BE">
      <w:start w:val="1"/>
      <w:numFmt w:val="decimal"/>
      <w:lvlText w:val="%1."/>
      <w:lvlJc w:val="left"/>
      <w:pPr>
        <w:ind w:left="683" w:hanging="284"/>
      </w:pPr>
      <w:rPr>
        <w:rFonts w:ascii="Calibri" w:eastAsia="Arial" w:hAnsi="Calibri" w:cs="Calibri" w:hint="default"/>
        <w:w w:val="91"/>
        <w:sz w:val="22"/>
        <w:szCs w:val="22"/>
        <w:lang w:val="pl-PL" w:eastAsia="en-US" w:bidi="ar-SA"/>
      </w:rPr>
    </w:lvl>
    <w:lvl w:ilvl="1" w:tplc="8FC4FAD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CD6409FA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417201BA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86F4A44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CC9AE91E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BCA821D4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17E4D3C6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C896A11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25B3F32"/>
    <w:multiLevelType w:val="hybridMultilevel"/>
    <w:tmpl w:val="0AF01574"/>
    <w:lvl w:ilvl="0" w:tplc="FE6AE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97D69"/>
    <w:multiLevelType w:val="hybridMultilevel"/>
    <w:tmpl w:val="6934790A"/>
    <w:lvl w:ilvl="0" w:tplc="4E96441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7" w15:restartNumberingAfterBreak="0">
    <w:nsid w:val="7219693E"/>
    <w:multiLevelType w:val="hybridMultilevel"/>
    <w:tmpl w:val="65527C06"/>
    <w:lvl w:ilvl="0" w:tplc="041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8" w15:restartNumberingAfterBreak="0">
    <w:nsid w:val="7EDA41A7"/>
    <w:multiLevelType w:val="hybridMultilevel"/>
    <w:tmpl w:val="89B08B40"/>
    <w:lvl w:ilvl="0" w:tplc="04150011">
      <w:start w:val="1"/>
      <w:numFmt w:val="decimal"/>
      <w:lvlText w:val="%1)"/>
      <w:lvlJc w:val="left"/>
      <w:pPr>
        <w:ind w:left="683" w:hanging="284"/>
      </w:pPr>
      <w:rPr>
        <w:rFonts w:hint="default"/>
        <w:w w:val="91"/>
        <w:sz w:val="22"/>
        <w:szCs w:val="22"/>
        <w:lang w:val="pl-PL" w:eastAsia="en-US" w:bidi="ar-SA"/>
      </w:rPr>
    </w:lvl>
    <w:lvl w:ilvl="1" w:tplc="FFFFFFFF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num w:numId="1" w16cid:durableId="1841040267">
    <w:abstractNumId w:val="5"/>
  </w:num>
  <w:num w:numId="2" w16cid:durableId="1334453326">
    <w:abstractNumId w:val="3"/>
  </w:num>
  <w:num w:numId="3" w16cid:durableId="1532063969">
    <w:abstractNumId w:val="0"/>
  </w:num>
  <w:num w:numId="4" w16cid:durableId="1593928000">
    <w:abstractNumId w:val="1"/>
  </w:num>
  <w:num w:numId="5" w16cid:durableId="343363600">
    <w:abstractNumId w:val="2"/>
  </w:num>
  <w:num w:numId="6" w16cid:durableId="676151185">
    <w:abstractNumId w:val="4"/>
  </w:num>
  <w:num w:numId="7" w16cid:durableId="18166420">
    <w:abstractNumId w:val="6"/>
  </w:num>
  <w:num w:numId="8" w16cid:durableId="1928272099">
    <w:abstractNumId w:val="7"/>
  </w:num>
  <w:num w:numId="9" w16cid:durableId="160722606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41143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DD"/>
    <w:rsid w:val="00090AFE"/>
    <w:rsid w:val="000918BE"/>
    <w:rsid w:val="000B2AB3"/>
    <w:rsid w:val="0013368E"/>
    <w:rsid w:val="00136E93"/>
    <w:rsid w:val="001C6C4E"/>
    <w:rsid w:val="002253E5"/>
    <w:rsid w:val="00231CEF"/>
    <w:rsid w:val="00253C76"/>
    <w:rsid w:val="002B7CDD"/>
    <w:rsid w:val="002E0433"/>
    <w:rsid w:val="002E7281"/>
    <w:rsid w:val="00341197"/>
    <w:rsid w:val="00366D3B"/>
    <w:rsid w:val="00423FB1"/>
    <w:rsid w:val="004723FD"/>
    <w:rsid w:val="004A70AA"/>
    <w:rsid w:val="004C7FAF"/>
    <w:rsid w:val="004E3EE4"/>
    <w:rsid w:val="005529DE"/>
    <w:rsid w:val="00581F20"/>
    <w:rsid w:val="005E7105"/>
    <w:rsid w:val="0066654C"/>
    <w:rsid w:val="00680A7A"/>
    <w:rsid w:val="00716B68"/>
    <w:rsid w:val="00725360"/>
    <w:rsid w:val="0073465D"/>
    <w:rsid w:val="00836A1D"/>
    <w:rsid w:val="00857E51"/>
    <w:rsid w:val="00880DB2"/>
    <w:rsid w:val="008B421E"/>
    <w:rsid w:val="00906E5B"/>
    <w:rsid w:val="00920F3A"/>
    <w:rsid w:val="0094445B"/>
    <w:rsid w:val="009646C5"/>
    <w:rsid w:val="009C2E75"/>
    <w:rsid w:val="00A2252A"/>
    <w:rsid w:val="00A23FB2"/>
    <w:rsid w:val="00A4656E"/>
    <w:rsid w:val="00A57A05"/>
    <w:rsid w:val="00A8406F"/>
    <w:rsid w:val="00AC6A01"/>
    <w:rsid w:val="00B01879"/>
    <w:rsid w:val="00B16DB1"/>
    <w:rsid w:val="00B74705"/>
    <w:rsid w:val="00BE7372"/>
    <w:rsid w:val="00C00E5D"/>
    <w:rsid w:val="00C31072"/>
    <w:rsid w:val="00C338FD"/>
    <w:rsid w:val="00C7397E"/>
    <w:rsid w:val="00C77759"/>
    <w:rsid w:val="00C86995"/>
    <w:rsid w:val="00CF3D8F"/>
    <w:rsid w:val="00CF79A6"/>
    <w:rsid w:val="00D10F81"/>
    <w:rsid w:val="00D61D03"/>
    <w:rsid w:val="00D928C0"/>
    <w:rsid w:val="00E62FDF"/>
    <w:rsid w:val="00E7221B"/>
    <w:rsid w:val="00EC7EA8"/>
    <w:rsid w:val="00F079EE"/>
    <w:rsid w:val="00F51FA3"/>
    <w:rsid w:val="00F62178"/>
    <w:rsid w:val="00FA5358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36DA"/>
  <w15:chartTrackingRefBased/>
  <w15:docId w15:val="{886486E9-B16E-43EB-839F-08DE5EC4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97E"/>
  </w:style>
  <w:style w:type="paragraph" w:styleId="Nagwek1">
    <w:name w:val="heading 1"/>
    <w:basedOn w:val="Normalny"/>
    <w:next w:val="Normalny"/>
    <w:link w:val="Nagwek1Znak"/>
    <w:uiPriority w:val="9"/>
    <w:qFormat/>
    <w:rsid w:val="00A22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253C76"/>
    <w:pPr>
      <w:widowControl w:val="0"/>
      <w:autoSpaceDE w:val="0"/>
      <w:autoSpaceDN w:val="0"/>
      <w:spacing w:after="0" w:line="240" w:lineRule="auto"/>
      <w:ind w:left="4967"/>
      <w:jc w:val="both"/>
      <w:outlineLvl w:val="2"/>
    </w:pPr>
    <w:rPr>
      <w:rFonts w:ascii="Arial" w:eastAsia="Arial" w:hAnsi="Arial" w:cs="Arial"/>
      <w:b/>
      <w:bCs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62FDF"/>
    <w:rPr>
      <w:b/>
      <w:bCs/>
    </w:rPr>
  </w:style>
  <w:style w:type="character" w:styleId="Hipercze">
    <w:name w:val="Hyperlink"/>
    <w:basedOn w:val="Domylnaczcionkaakapitu"/>
    <w:uiPriority w:val="99"/>
    <w:unhideWhenUsed/>
    <w:rsid w:val="00E62FD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2FD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E62FDF"/>
    <w:pPr>
      <w:ind w:left="720"/>
      <w:contextualSpacing/>
    </w:pPr>
  </w:style>
  <w:style w:type="character" w:customStyle="1" w:styleId="articletitle">
    <w:name w:val="articletitle"/>
    <w:basedOn w:val="Domylnaczcionkaakapitu"/>
    <w:rsid w:val="00E62FDF"/>
  </w:style>
  <w:style w:type="paragraph" w:styleId="Nagwek">
    <w:name w:val="header"/>
    <w:basedOn w:val="Normalny"/>
    <w:link w:val="Nagwek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EE4"/>
  </w:style>
  <w:style w:type="paragraph" w:styleId="Stopka">
    <w:name w:val="footer"/>
    <w:basedOn w:val="Normalny"/>
    <w:link w:val="Stopka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EE4"/>
  </w:style>
  <w:style w:type="table" w:styleId="Tabela-Siatka">
    <w:name w:val="Table Grid"/>
    <w:basedOn w:val="Standardowy"/>
    <w:rsid w:val="00136E9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4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5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53C76"/>
    <w:rPr>
      <w:rFonts w:ascii="Arial" w:eastAsia="Arial" w:hAnsi="Arial" w:cs="Arial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253C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3C76"/>
    <w:rPr>
      <w:rFonts w:ascii="Arial" w:eastAsia="Arial" w:hAnsi="Arial" w:cs="Arial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22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581F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Izabela Włodarczyk</cp:lastModifiedBy>
  <cp:revision>21</cp:revision>
  <cp:lastPrinted>2024-12-27T11:40:00Z</cp:lastPrinted>
  <dcterms:created xsi:type="dcterms:W3CDTF">2024-02-02T19:37:00Z</dcterms:created>
  <dcterms:modified xsi:type="dcterms:W3CDTF">2024-12-27T11:40:00Z</dcterms:modified>
</cp:coreProperties>
</file>